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654CC" w:rsidRDefault="00341233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PROJEKTA/PROGRAMA:_______________________________________________</w:t>
      </w:r>
    </w:p>
    <w:p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478"/>
        <w:gridCol w:w="12"/>
        <w:gridCol w:w="8"/>
        <w:gridCol w:w="1176"/>
        <w:gridCol w:w="284"/>
        <w:gridCol w:w="804"/>
        <w:gridCol w:w="271"/>
        <w:gridCol w:w="201"/>
        <w:gridCol w:w="141"/>
        <w:gridCol w:w="1276"/>
        <w:gridCol w:w="242"/>
        <w:gridCol w:w="1690"/>
      </w:tblGrid>
      <w:tr w:rsidR="00092880" w:rsidRPr="009842F4" w:rsidTr="006451E2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3113A9" w:rsidRDefault="00092880" w:rsidP="006451E2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 – PRIJAVITELJU PROJEKTA/PROGRAMA I PARTNERIMA</w:t>
            </w: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6451E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Ž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upanija</w:t>
            </w:r>
          </w:p>
        </w:tc>
        <w:tc>
          <w:tcPr>
            <w:tcW w:w="3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direktor/-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54E9" w:rsidRPr="009842F4" w:rsidTr="00B154E9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54E9" w:rsidRPr="009842F4" w:rsidRDefault="00B154E9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154E9" w:rsidRPr="009842F4" w:rsidRDefault="00B154E9" w:rsidP="00B154E9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broj članova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E9" w:rsidRPr="009842F4" w:rsidRDefault="00B154E9" w:rsidP="00B154E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 koja prethodi godini raspisivanja poziva</w:t>
            </w:r>
            <w:r w:rsidRPr="00AF249B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AF249B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26.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AF249B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ostvareno od </w:t>
            </w:r>
            <w:r w:rsidRPr="00AF249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F249B" w:rsidRPr="00AF249B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1B36C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b)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02633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02633" w:rsidRDefault="001B36CD" w:rsidP="001B36C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02633" w:rsidRPr="00A635E0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projekte ili programe koje ste ostvarili u prošloj godini (kratko opisati ciljeve, datume održavanja, broj korisnika, broj posjetitelja i sl.)</w:t>
            </w:r>
          </w:p>
        </w:tc>
      </w:tr>
      <w:tr w:rsidR="00402633" w:rsidRPr="009842F4" w:rsidTr="00402633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33" w:rsidRDefault="00402633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2633" w:rsidRPr="00A635E0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9842F4" w:rsidRDefault="001B36CD" w:rsidP="0040263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6451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276" w:right="1134" w:bottom="1134" w:left="1134" w:header="851" w:footer="720" w:gutter="0"/>
          <w:cols w:space="720"/>
          <w:titlePg/>
          <w:docGrid w:linePitch="360"/>
        </w:sectPr>
      </w:pPr>
    </w:p>
    <w:p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:rsidTr="001D71FE">
        <w:tc>
          <w:tcPr>
            <w:tcW w:w="3415" w:type="dxa"/>
            <w:shd w:val="clear" w:color="auto" w:fill="auto"/>
            <w:vAlign w:val="center"/>
          </w:tcPr>
          <w:p w:rsidR="00E11A4A" w:rsidRPr="00AF249B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AF249B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C950E7" w:rsidRPr="00AF249B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>
        <w:tc>
          <w:tcPr>
            <w:tcW w:w="36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9842F4" w:rsidRDefault="00630A5E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2021</w:t>
            </w:r>
            <w:r w:rsidR="00E11A4A"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  <w:bookmarkStart w:id="0" w:name="_GoBack"/>
      <w:bookmarkEnd w:id="0"/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BC1" w:rsidRDefault="00383BC1">
      <w:r>
        <w:separator/>
      </w:r>
    </w:p>
  </w:endnote>
  <w:endnote w:type="continuationSeparator" w:id="0">
    <w:p w:rsidR="00383BC1" w:rsidRDefault="0038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60439"/>
      <w:docPartObj>
        <w:docPartGallery w:val="Page Numbers (Bottom of Page)"/>
        <w:docPartUnique/>
      </w:docPartObj>
    </w:sdtPr>
    <w:sdtEndPr/>
    <w:sdtContent>
      <w:p w:rsidR="00A5201C" w:rsidRDefault="007761BF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1E2" w:rsidRDefault="001B36C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630A5E" w:rsidRPr="00630A5E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1026" style="position:absolute;margin-left:0;margin-top:0;width:44.55pt;height:15.1pt;rotation:180;flip:x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" filled="f" fillcolor="#c0504d [3205]" stroked="f" strokecolor="#4f81bd [3204]" strokeweight="2.25pt">
                  <v:textbox inset=",0,,0">
                    <w:txbxContent>
                      <w:p w:rsidR="006451E2" w:rsidRDefault="001B36C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630A5E" w:rsidRPr="00630A5E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60438"/>
      <w:docPartObj>
        <w:docPartGallery w:val="Page Numbers (Bottom of Page)"/>
        <w:docPartUnique/>
      </w:docPartObj>
    </w:sdtPr>
    <w:sdtEndPr/>
    <w:sdtContent>
      <w:p w:rsidR="00A5201C" w:rsidRDefault="007761BF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1E2" w:rsidRDefault="001B36C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630A5E" w:rsidRPr="00630A5E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7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" filled="f" fillcolor="#c0504d [3205]" stroked="f" strokecolor="#4f81bd [3204]" strokeweight="2.25pt">
                  <v:textbox inset=",0,,0">
                    <w:txbxContent>
                      <w:p w:rsidR="006451E2" w:rsidRDefault="001B36C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630A5E" w:rsidRPr="00630A5E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BC1" w:rsidRDefault="00383BC1">
      <w:r>
        <w:separator/>
      </w:r>
    </w:p>
  </w:footnote>
  <w:footnote w:type="continuationSeparator" w:id="0">
    <w:p w:rsidR="00383BC1" w:rsidRDefault="00383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524"/>
    </w:tblGrid>
    <w:tr w:rsidR="00F72F12" w:rsidRPr="00206F20" w:rsidTr="006451E2">
      <w:trPr>
        <w:jc w:val="right"/>
      </w:trPr>
      <w:tc>
        <w:tcPr>
          <w:tcW w:w="1524" w:type="dxa"/>
          <w:shd w:val="clear" w:color="auto" w:fill="auto"/>
          <w:vAlign w:val="center"/>
        </w:tcPr>
        <w:p w:rsidR="00F72F12" w:rsidRPr="00402633" w:rsidRDefault="00DD793D" w:rsidP="00F72F12">
          <w:pPr>
            <w:jc w:val="center"/>
            <w:rPr>
              <w:rFonts w:ascii="Arial Narrow" w:hAnsi="Arial Narrow"/>
              <w:b/>
              <w:snapToGrid w:val="0"/>
              <w:color w:val="A6A6A6" w:themeColor="background1" w:themeShade="A6"/>
              <w:szCs w:val="20"/>
            </w:rPr>
          </w:pPr>
          <w:r w:rsidRPr="00402633">
            <w:rPr>
              <w:rFonts w:ascii="Arial Narrow" w:hAnsi="Arial Narrow"/>
              <w:b/>
              <w:color w:val="A6A6A6" w:themeColor="background1" w:themeShade="A6"/>
            </w:rPr>
            <w:t xml:space="preserve">Obrazac </w:t>
          </w:r>
          <w:r w:rsidR="00B534D9" w:rsidRPr="00402633">
            <w:rPr>
              <w:rFonts w:ascii="Arial Narrow" w:hAnsi="Arial Narrow"/>
              <w:b/>
              <w:snapToGrid w:val="0"/>
              <w:color w:val="A6A6A6" w:themeColor="background1" w:themeShade="A6"/>
              <w:szCs w:val="20"/>
            </w:rPr>
            <w:t>B</w:t>
          </w:r>
          <w:r w:rsidR="00F72F12" w:rsidRPr="00402633">
            <w:rPr>
              <w:rFonts w:ascii="Arial Narrow" w:hAnsi="Arial Narrow"/>
              <w:b/>
              <w:snapToGrid w:val="0"/>
              <w:color w:val="A6A6A6" w:themeColor="background1" w:themeShade="A6"/>
              <w:szCs w:val="20"/>
            </w:rPr>
            <w:t>1</w:t>
          </w:r>
        </w:p>
      </w:tc>
    </w:tr>
  </w:tbl>
  <w:p w:rsidR="00F72F12" w:rsidRDefault="00F72F12">
    <w:pPr>
      <w:pStyle w:val="Zaglavlje"/>
    </w:pP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36CD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41233"/>
    <w:rsid w:val="0035038F"/>
    <w:rsid w:val="003565E5"/>
    <w:rsid w:val="003606A5"/>
    <w:rsid w:val="00363C09"/>
    <w:rsid w:val="003713A2"/>
    <w:rsid w:val="00372349"/>
    <w:rsid w:val="0037525E"/>
    <w:rsid w:val="00383BC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6DEE"/>
    <w:rsid w:val="003F7111"/>
    <w:rsid w:val="00402633"/>
    <w:rsid w:val="00403788"/>
    <w:rsid w:val="00403F4B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7543A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0A5E"/>
    <w:rsid w:val="006360D9"/>
    <w:rsid w:val="00642C60"/>
    <w:rsid w:val="006451E2"/>
    <w:rsid w:val="00680600"/>
    <w:rsid w:val="006808DC"/>
    <w:rsid w:val="00697339"/>
    <w:rsid w:val="006B1C30"/>
    <w:rsid w:val="006B5F34"/>
    <w:rsid w:val="006C66D2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761BF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F3A6F"/>
    <w:rsid w:val="007F66C8"/>
    <w:rsid w:val="008115ED"/>
    <w:rsid w:val="008277AB"/>
    <w:rsid w:val="0083071B"/>
    <w:rsid w:val="008322B8"/>
    <w:rsid w:val="00834017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96E00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BC7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AF249B"/>
    <w:rsid w:val="00B01B89"/>
    <w:rsid w:val="00B130D2"/>
    <w:rsid w:val="00B154E9"/>
    <w:rsid w:val="00B1713C"/>
    <w:rsid w:val="00B339E6"/>
    <w:rsid w:val="00B37E67"/>
    <w:rsid w:val="00B4147E"/>
    <w:rsid w:val="00B45F20"/>
    <w:rsid w:val="00B534D9"/>
    <w:rsid w:val="00B6300D"/>
    <w:rsid w:val="00B72E66"/>
    <w:rsid w:val="00B91EAB"/>
    <w:rsid w:val="00B97F3E"/>
    <w:rsid w:val="00BA1D94"/>
    <w:rsid w:val="00BB61E8"/>
    <w:rsid w:val="00BC1C1A"/>
    <w:rsid w:val="00BC54C7"/>
    <w:rsid w:val="00C1002C"/>
    <w:rsid w:val="00C14AAE"/>
    <w:rsid w:val="00C31EEB"/>
    <w:rsid w:val="00C57C7D"/>
    <w:rsid w:val="00C72D06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0711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22BD"/>
    <w:rsid w:val="00F03572"/>
    <w:rsid w:val="00F16CDC"/>
    <w:rsid w:val="00F20B7B"/>
    <w:rsid w:val="00F2328A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DF50B105-ABC0-4A2C-8B02-C5D98DAF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896E00"/>
    <w:rPr>
      <w:sz w:val="21"/>
      <w:szCs w:val="21"/>
    </w:rPr>
  </w:style>
  <w:style w:type="character" w:customStyle="1" w:styleId="WW8Num2z0">
    <w:name w:val="WW8Num2z0"/>
    <w:rsid w:val="00896E00"/>
    <w:rPr>
      <w:b w:val="0"/>
      <w:sz w:val="21"/>
      <w:szCs w:val="21"/>
    </w:rPr>
  </w:style>
  <w:style w:type="character" w:customStyle="1" w:styleId="WW8Num3z0">
    <w:name w:val="WW8Num3z0"/>
    <w:rsid w:val="00896E00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896E00"/>
    <w:rPr>
      <w:rFonts w:ascii="OpenSymbol" w:hAnsi="OpenSymbol" w:cs="OpenSymbol"/>
    </w:rPr>
  </w:style>
  <w:style w:type="character" w:customStyle="1" w:styleId="WW8Num4z0">
    <w:name w:val="WW8Num4z0"/>
    <w:rsid w:val="00896E00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896E00"/>
    <w:rPr>
      <w:rFonts w:ascii="OpenSymbol" w:hAnsi="OpenSymbol" w:cs="OpenSymbol"/>
    </w:rPr>
  </w:style>
  <w:style w:type="character" w:customStyle="1" w:styleId="Absatz-Standardschriftart">
    <w:name w:val="Absatz-Standardschriftart"/>
    <w:rsid w:val="00896E00"/>
  </w:style>
  <w:style w:type="character" w:customStyle="1" w:styleId="WW-Absatz-Standardschriftart">
    <w:name w:val="WW-Absatz-Standardschriftart"/>
    <w:rsid w:val="00896E00"/>
  </w:style>
  <w:style w:type="character" w:customStyle="1" w:styleId="WW-Absatz-Standardschriftart1">
    <w:name w:val="WW-Absatz-Standardschriftart1"/>
    <w:rsid w:val="00896E00"/>
  </w:style>
  <w:style w:type="character" w:customStyle="1" w:styleId="WW-Absatz-Standardschriftart11">
    <w:name w:val="WW-Absatz-Standardschriftart11"/>
    <w:rsid w:val="00896E00"/>
  </w:style>
  <w:style w:type="character" w:customStyle="1" w:styleId="WW-Absatz-Standardschriftart111">
    <w:name w:val="WW-Absatz-Standardschriftart111"/>
    <w:rsid w:val="00896E00"/>
  </w:style>
  <w:style w:type="character" w:customStyle="1" w:styleId="WW-Absatz-Standardschriftart1111">
    <w:name w:val="WW-Absatz-Standardschriftart1111"/>
    <w:rsid w:val="00896E00"/>
  </w:style>
  <w:style w:type="character" w:customStyle="1" w:styleId="WW-Absatz-Standardschriftart11111">
    <w:name w:val="WW-Absatz-Standardschriftart11111"/>
    <w:rsid w:val="00896E00"/>
  </w:style>
  <w:style w:type="character" w:customStyle="1" w:styleId="WW-Absatz-Standardschriftart111111">
    <w:name w:val="WW-Absatz-Standardschriftart111111"/>
    <w:rsid w:val="00896E00"/>
  </w:style>
  <w:style w:type="character" w:customStyle="1" w:styleId="WW-Absatz-Standardschriftart1111111">
    <w:name w:val="WW-Absatz-Standardschriftart1111111"/>
    <w:rsid w:val="00896E00"/>
  </w:style>
  <w:style w:type="character" w:customStyle="1" w:styleId="WW8Num5z0">
    <w:name w:val="WW8Num5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896E00"/>
    <w:rPr>
      <w:b w:val="0"/>
      <w:i w:val="0"/>
      <w:sz w:val="20"/>
      <w:szCs w:val="20"/>
    </w:rPr>
  </w:style>
  <w:style w:type="character" w:customStyle="1" w:styleId="WW8Num9z0">
    <w:name w:val="WW8Num9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896E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896E00"/>
    <w:rPr>
      <w:b w:val="0"/>
      <w:i w:val="0"/>
      <w:sz w:val="20"/>
      <w:szCs w:val="20"/>
    </w:rPr>
  </w:style>
  <w:style w:type="character" w:customStyle="1" w:styleId="WW8Num10z0">
    <w:name w:val="WW8Num10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896E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896E00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896E00"/>
    <w:rPr>
      <w:rFonts w:ascii="Wingdings" w:hAnsi="Wingdings"/>
    </w:rPr>
  </w:style>
  <w:style w:type="character" w:customStyle="1" w:styleId="WW8Num11z3">
    <w:name w:val="WW8Num11z3"/>
    <w:rsid w:val="00896E00"/>
    <w:rPr>
      <w:rFonts w:ascii="Symbol" w:hAnsi="Symbol"/>
    </w:rPr>
  </w:style>
  <w:style w:type="character" w:customStyle="1" w:styleId="WW8Num11z4">
    <w:name w:val="WW8Num11z4"/>
    <w:rsid w:val="00896E00"/>
    <w:rPr>
      <w:rFonts w:ascii="Courier New" w:hAnsi="Courier New" w:cs="Courier New"/>
    </w:rPr>
  </w:style>
  <w:style w:type="character" w:customStyle="1" w:styleId="WW8Num12z0">
    <w:name w:val="WW8Num12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896E00"/>
    <w:rPr>
      <w:sz w:val="20"/>
      <w:szCs w:val="20"/>
    </w:rPr>
  </w:style>
  <w:style w:type="character" w:customStyle="1" w:styleId="WW8Num14z0">
    <w:name w:val="WW8Num14z0"/>
    <w:rsid w:val="00896E0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896E0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896E00"/>
    <w:rPr>
      <w:rFonts w:ascii="Wingdings" w:hAnsi="Wingdings"/>
    </w:rPr>
  </w:style>
  <w:style w:type="character" w:customStyle="1" w:styleId="WW8Num14z3">
    <w:name w:val="WW8Num14z3"/>
    <w:rsid w:val="00896E00"/>
    <w:rPr>
      <w:rFonts w:ascii="Symbol" w:hAnsi="Symbol"/>
    </w:rPr>
  </w:style>
  <w:style w:type="character" w:customStyle="1" w:styleId="WW8Num14z4">
    <w:name w:val="WW8Num14z4"/>
    <w:rsid w:val="00896E00"/>
    <w:rPr>
      <w:rFonts w:ascii="Courier New" w:hAnsi="Courier New" w:cs="Courier New"/>
    </w:rPr>
  </w:style>
  <w:style w:type="character" w:customStyle="1" w:styleId="WW8Num15z0">
    <w:name w:val="WW8Num15z0"/>
    <w:rsid w:val="00896E0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896E0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896E00"/>
    <w:rPr>
      <w:rFonts w:ascii="Wingdings" w:hAnsi="Wingdings"/>
    </w:rPr>
  </w:style>
  <w:style w:type="character" w:customStyle="1" w:styleId="WW8Num15z3">
    <w:name w:val="WW8Num15z3"/>
    <w:rsid w:val="00896E00"/>
    <w:rPr>
      <w:rFonts w:ascii="Symbol" w:hAnsi="Symbol"/>
    </w:rPr>
  </w:style>
  <w:style w:type="character" w:customStyle="1" w:styleId="WW8Num15z4">
    <w:name w:val="WW8Num15z4"/>
    <w:rsid w:val="00896E00"/>
    <w:rPr>
      <w:rFonts w:ascii="Courier New" w:hAnsi="Courier New" w:cs="Courier New"/>
    </w:rPr>
  </w:style>
  <w:style w:type="character" w:customStyle="1" w:styleId="WW8Num16z0">
    <w:name w:val="WW8Num16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896E00"/>
    <w:rPr>
      <w:sz w:val="20"/>
      <w:szCs w:val="20"/>
    </w:rPr>
  </w:style>
  <w:style w:type="character" w:customStyle="1" w:styleId="WW8Num18z0">
    <w:name w:val="WW8Num18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896E00"/>
    <w:rPr>
      <w:b w:val="0"/>
      <w:i w:val="0"/>
      <w:sz w:val="20"/>
      <w:szCs w:val="20"/>
    </w:rPr>
  </w:style>
  <w:style w:type="character" w:customStyle="1" w:styleId="WW8Num20z0">
    <w:name w:val="WW8Num20z0"/>
    <w:rsid w:val="00896E00"/>
    <w:rPr>
      <w:sz w:val="20"/>
      <w:szCs w:val="20"/>
    </w:rPr>
  </w:style>
  <w:style w:type="character" w:customStyle="1" w:styleId="WW8Num21z0">
    <w:name w:val="WW8Num21z0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896E0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896E0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896E00"/>
    <w:rPr>
      <w:rFonts w:ascii="Wingdings" w:hAnsi="Wingdings"/>
    </w:rPr>
  </w:style>
  <w:style w:type="character" w:customStyle="1" w:styleId="WW8Num22z3">
    <w:name w:val="WW8Num22z3"/>
    <w:rsid w:val="00896E00"/>
    <w:rPr>
      <w:rFonts w:ascii="Symbol" w:hAnsi="Symbol"/>
    </w:rPr>
  </w:style>
  <w:style w:type="character" w:customStyle="1" w:styleId="WW8Num22z4">
    <w:name w:val="WW8Num22z4"/>
    <w:rsid w:val="00896E00"/>
    <w:rPr>
      <w:rFonts w:ascii="Courier New" w:hAnsi="Courier New" w:cs="Courier New"/>
    </w:rPr>
  </w:style>
  <w:style w:type="character" w:customStyle="1" w:styleId="WW8Num23z0">
    <w:name w:val="WW8Num23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896E0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896E00"/>
    <w:rPr>
      <w:rFonts w:ascii="Wingdings" w:hAnsi="Wingdings"/>
    </w:rPr>
  </w:style>
  <w:style w:type="character" w:customStyle="1" w:styleId="WW8Num24z3">
    <w:name w:val="WW8Num24z3"/>
    <w:rsid w:val="00896E00"/>
    <w:rPr>
      <w:rFonts w:ascii="Symbol" w:hAnsi="Symbol"/>
    </w:rPr>
  </w:style>
  <w:style w:type="character" w:customStyle="1" w:styleId="WW8Num24z4">
    <w:name w:val="WW8Num24z4"/>
    <w:rsid w:val="00896E00"/>
    <w:rPr>
      <w:rFonts w:ascii="Courier New" w:hAnsi="Courier New" w:cs="Courier New"/>
    </w:rPr>
  </w:style>
  <w:style w:type="character" w:customStyle="1" w:styleId="WW-DefaultParagraphFont">
    <w:name w:val="WW-Default Paragraph Font"/>
    <w:rsid w:val="00896E00"/>
  </w:style>
  <w:style w:type="character" w:customStyle="1" w:styleId="Teletype">
    <w:name w:val="Teletype"/>
    <w:rsid w:val="00896E00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896E00"/>
  </w:style>
  <w:style w:type="character" w:customStyle="1" w:styleId="Bullets">
    <w:name w:val="Bullets"/>
    <w:rsid w:val="00896E00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896E0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896E00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896E00"/>
    <w:pPr>
      <w:spacing w:after="120"/>
    </w:pPr>
  </w:style>
  <w:style w:type="paragraph" w:styleId="Naslov">
    <w:name w:val="Title"/>
    <w:basedOn w:val="Naslov1"/>
    <w:next w:val="Podnaslov"/>
    <w:qFormat/>
    <w:rsid w:val="00896E00"/>
  </w:style>
  <w:style w:type="paragraph" w:styleId="Podnaslov">
    <w:name w:val="Subtitle"/>
    <w:basedOn w:val="Naslov1"/>
    <w:next w:val="Tijeloteksta"/>
    <w:qFormat/>
    <w:rsid w:val="00896E00"/>
    <w:pPr>
      <w:jc w:val="center"/>
    </w:pPr>
    <w:rPr>
      <w:i/>
      <w:iCs/>
    </w:rPr>
  </w:style>
  <w:style w:type="paragraph" w:styleId="Popis">
    <w:name w:val="List"/>
    <w:basedOn w:val="Tijeloteksta"/>
    <w:rsid w:val="00896E00"/>
    <w:rPr>
      <w:rFonts w:ascii="Arial" w:hAnsi="Arial" w:cs="Tahoma"/>
    </w:rPr>
  </w:style>
  <w:style w:type="paragraph" w:customStyle="1" w:styleId="Opis">
    <w:name w:val="Opis"/>
    <w:basedOn w:val="Normal"/>
    <w:rsid w:val="00896E00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896E00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896E00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896E0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896E00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896E0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896E00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896E00"/>
    <w:pPr>
      <w:suppressLineNumbers/>
    </w:pPr>
  </w:style>
  <w:style w:type="paragraph" w:customStyle="1" w:styleId="TableHeading">
    <w:name w:val="Table Heading"/>
    <w:basedOn w:val="TableContents"/>
    <w:rsid w:val="00896E00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896E00"/>
  </w:style>
  <w:style w:type="paragraph" w:customStyle="1" w:styleId="Sadrajitablice">
    <w:name w:val="Sadržaji tablice"/>
    <w:basedOn w:val="Normal"/>
    <w:rsid w:val="00896E00"/>
    <w:pPr>
      <w:suppressLineNumbers/>
    </w:pPr>
  </w:style>
  <w:style w:type="paragraph" w:customStyle="1" w:styleId="Naslovtablice">
    <w:name w:val="Naslov tablice"/>
    <w:basedOn w:val="Sadrajitablice"/>
    <w:rsid w:val="00896E00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DB8D2-5344-480C-B85D-7B005CD7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Dugopolje</dc:creator>
  <cp:lastModifiedBy>Marina</cp:lastModifiedBy>
  <cp:revision>4</cp:revision>
  <cp:lastPrinted>2016-01-28T09:01:00Z</cp:lastPrinted>
  <dcterms:created xsi:type="dcterms:W3CDTF">2019-02-06T10:31:00Z</dcterms:created>
  <dcterms:modified xsi:type="dcterms:W3CDTF">2021-02-16T08:18:00Z</dcterms:modified>
</cp:coreProperties>
</file>