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654CC" w:rsidRDefault="00341233" w:rsidP="00074B02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>NAZIV PRIJAVITELJA PROJEKTA/PROGRAMA:_______________________________________________</w:t>
      </w:r>
    </w:p>
    <w:p w:rsidR="00092880" w:rsidRDefault="00092880" w:rsidP="00074B02">
      <w:pPr>
        <w:rPr>
          <w:rFonts w:ascii="Arial Narrow" w:eastAsia="Arial Unicode MS" w:hAnsi="Arial Narrow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3478"/>
        <w:gridCol w:w="12"/>
        <w:gridCol w:w="8"/>
        <w:gridCol w:w="1176"/>
        <w:gridCol w:w="284"/>
        <w:gridCol w:w="804"/>
        <w:gridCol w:w="271"/>
        <w:gridCol w:w="201"/>
        <w:gridCol w:w="141"/>
        <w:gridCol w:w="1276"/>
        <w:gridCol w:w="242"/>
        <w:gridCol w:w="1690"/>
      </w:tblGrid>
      <w:tr w:rsidR="00092880" w:rsidRPr="009842F4" w:rsidTr="006451E2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092880" w:rsidRPr="00AE5AF7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AE5AF7">
              <w:rPr>
                <w:rFonts w:ascii="Arial Narrow" w:hAnsi="Arial Narrow"/>
                <w:b/>
              </w:rPr>
              <w:br w:type="page"/>
            </w:r>
            <w:r w:rsidRPr="00AE5AF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8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092880" w:rsidRPr="00AE5AF7" w:rsidRDefault="00092880" w:rsidP="001E514E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</w:t>
            </w:r>
            <w:r w:rsidR="001E514E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 PROJEKTA/PROGRAMA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 PARTNERIMA</w:t>
            </w: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92880" w:rsidRPr="003113A9" w:rsidRDefault="00092880" w:rsidP="006451E2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OSNOVNI PODACI O ORGANIZACIJ – PRIJAVITELJU PROJEKTA/PROGRAMA I PARTNERIMA</w:t>
            </w: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Adresa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8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6451E2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Ž</w:t>
            </w:r>
            <w:r w:rsidR="00092880" w:rsidRPr="009842F4">
              <w:rPr>
                <w:rFonts w:ascii="Arial Narrow" w:eastAsia="Arial Unicode MS" w:hAnsi="Arial Narrow" w:cs="Arial"/>
                <w:sz w:val="22"/>
                <w:szCs w:val="22"/>
              </w:rPr>
              <w:t>upanija</w:t>
            </w:r>
          </w:p>
        </w:tc>
        <w:tc>
          <w:tcPr>
            <w:tcW w:w="38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 osobe ovlaštene za zastupanje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 adresa e-pošte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dužnost koju obavlja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(npr. predsjednik/-ca, direktor/-ica)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706D98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</w:p>
        </w:tc>
        <w:tc>
          <w:tcPr>
            <w:tcW w:w="3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9.  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10.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</w:p>
        </w:tc>
        <w:tc>
          <w:tcPr>
            <w:tcW w:w="60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Datum i godina upisa u matični registar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(naziv registracijskog tijela)</w:t>
            </w:r>
          </w:p>
        </w:tc>
        <w:tc>
          <w:tcPr>
            <w:tcW w:w="60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žiro-računa i naziv banke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(IBAN)</w:t>
            </w:r>
          </w:p>
        </w:tc>
        <w:tc>
          <w:tcPr>
            <w:tcW w:w="608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RNO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Ciljevi osnivanja, sukladno Statutu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Svrha i područje djelovanja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(i)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organizacije, sukladno Statutu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54E9" w:rsidRPr="009842F4" w:rsidTr="00B154E9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54E9" w:rsidRPr="009842F4" w:rsidRDefault="00B154E9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154E9" w:rsidRPr="009842F4" w:rsidRDefault="00B154E9" w:rsidP="00B154E9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Ukupan broj članova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4E9" w:rsidRPr="009842F4" w:rsidRDefault="00B154E9" w:rsidP="00B154E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22.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Udio volonterskog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rada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organizaciji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osoba koje volontiraju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na dan prijave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neodređeno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vaša organizacija u sustavu PDV-a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</w:t>
            </w:r>
            <w:r w:rsidR="00A60CD4"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</w:t>
            </w:r>
            <w:r w:rsidR="00A60CD4" w:rsidRPr="009842F4"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AF249B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25.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AF249B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Ukupno ostvareni prihod organizacije u godini koja prethodi godini raspisivanja poziva</w:t>
            </w:r>
            <w:r w:rsidRPr="00AF249B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F249B" w:rsidRPr="00AF249B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AF249B" w:rsidRDefault="00DE4F46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26.</w:t>
            </w:r>
          </w:p>
        </w:tc>
        <w:tc>
          <w:tcPr>
            <w:tcW w:w="958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E4F46" w:rsidRPr="00AF249B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 xml:space="preserve">Od toga ostvareno od </w:t>
            </w:r>
            <w:r w:rsidRPr="00AF249B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iznos)</w:t>
            </w:r>
          </w:p>
        </w:tc>
      </w:tr>
      <w:tr w:rsidR="00AF249B" w:rsidRPr="00AF249B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AF249B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donacija državnog proračuna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AF249B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F249B" w:rsidRPr="00AF249B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AF249B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donacija iz proračuna jedinica lokane i područne (regionalne) samouprave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AF249B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F249B" w:rsidRPr="00AF249B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AF249B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inozemnih vlada i međunarodnih organizacija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AF249B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F249B" w:rsidRPr="00AF249B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d)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AF249B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trgovačkih društava i ostalih pravnih osoba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AF249B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F249B" w:rsidRPr="00AF249B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e)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AF249B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građana i kućanstava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AF249B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F249B" w:rsidRPr="00AF249B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f)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AF249B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povezanih neprofitnih organizacija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AF249B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F249B" w:rsidRPr="00AF249B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g)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AF249B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prihoda od članarine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2A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F249B" w:rsidRPr="00AF249B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h)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AF249B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prihoda iz EU fondova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2A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1B36CD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27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Podaci o prostoru u kojem organizacija djeluje</w:t>
            </w: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lastiti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b)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znajmljeni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rostor općine/grada/županije/RH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02633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402633" w:rsidRDefault="001B36CD" w:rsidP="001B36CD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28.</w:t>
            </w:r>
          </w:p>
        </w:tc>
        <w:tc>
          <w:tcPr>
            <w:tcW w:w="958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402633" w:rsidRPr="00A635E0" w:rsidRDefault="00402633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Navedite projekte ili programe koje ste ostvarili u prošloj godini (kratko opisati ciljeve, datume održavanja, broj korisnika, broj posjetitelja i sl.)</w:t>
            </w:r>
          </w:p>
        </w:tc>
      </w:tr>
      <w:tr w:rsidR="00402633" w:rsidRPr="009842F4" w:rsidTr="00402633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33" w:rsidRDefault="00402633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633" w:rsidRDefault="00402633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402633" w:rsidRDefault="00402633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402633" w:rsidRDefault="00402633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402633" w:rsidRDefault="00402633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402633" w:rsidRDefault="00402633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402633" w:rsidRDefault="00402633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402633" w:rsidRDefault="00402633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402633" w:rsidRPr="00A635E0" w:rsidRDefault="00402633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Pr="009842F4" w:rsidRDefault="001B36CD" w:rsidP="0040263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29</w:t>
            </w:r>
            <w:r w:rsidR="00B1713C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1713C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>Navedi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te</w:t>
            </w: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 xml:space="preserve"> podatke o  partnerskoj organizaciji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ukoliko se projekt/program prijavljuje u partnerstvu</w:t>
            </w: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(ukoliko je potrebno dodajte nove retke)</w:t>
            </w:r>
          </w:p>
        </w:tc>
      </w:tr>
      <w:tr w:rsidR="00B1713C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1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:rsidR="00B1713C" w:rsidRPr="00A635E0" w:rsidRDefault="007947ED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554DB3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1. PARTNERSKA ORGANIZACIJA </w:t>
            </w:r>
            <w:r w:rsidRPr="007947E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dodati podatke za više partnera)</w:t>
            </w: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 (ulica i broj)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Grad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osobe ovlaštene za zastupanje i dužnost koju obavlja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 organizacije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 identifikacijski broj)</w:t>
            </w:r>
          </w:p>
        </w:tc>
        <w:tc>
          <w:tcPr>
            <w:tcW w:w="610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RNO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/ MBS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/ broj u Sudskom registru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10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:rsidR="006B5F34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Sect="006451E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276" w:right="1134" w:bottom="1134" w:left="1134" w:header="851" w:footer="720" w:gutter="0"/>
          <w:cols w:space="720"/>
          <w:titlePg/>
          <w:docGrid w:linePitch="360"/>
        </w:sectPr>
      </w:pPr>
    </w:p>
    <w:p w:rsidR="00EF4889" w:rsidRDefault="00EF4889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:rsidR="001B4E88" w:rsidRPr="00FE6027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:rsidTr="001D71FE">
        <w:tc>
          <w:tcPr>
            <w:tcW w:w="3415" w:type="dxa"/>
            <w:shd w:val="clear" w:color="auto" w:fill="auto"/>
            <w:vAlign w:val="center"/>
          </w:tcPr>
          <w:p w:rsidR="00E11A4A" w:rsidRPr="00AF249B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voditelja/voditeljice projekta</w:t>
            </w:r>
            <w:r w:rsidR="00031A49" w:rsidRPr="00AF249B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/programa</w:t>
            </w:r>
            <w:r w:rsidR="00C950E7" w:rsidRPr="00AF249B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</w:tbl>
    <w:p w:rsidR="009842F4" w:rsidRPr="009842F4" w:rsidRDefault="00CB3E74" w:rsidP="00CB3E7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MP</w:t>
      </w:r>
    </w:p>
    <w:p w:rsidR="009842F4" w:rsidRPr="009842F4" w:rsidRDefault="009842F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:rsidR="00E11A4A" w:rsidRPr="009842F4" w:rsidRDefault="00E11A4A">
      <w:pPr>
        <w:rPr>
          <w:rFonts w:ascii="Arial Narrow" w:hAnsi="Arial Narrow"/>
        </w:rPr>
      </w:pPr>
    </w:p>
    <w:p w:rsidR="00E11A4A" w:rsidRPr="009842F4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p w:rsidR="00E11A4A" w:rsidRPr="009842F4" w:rsidRDefault="00E11A4A">
      <w:pPr>
        <w:rPr>
          <w:rFonts w:ascii="Arial Narrow" w:hAnsi="Arial Narrow"/>
        </w:rPr>
      </w:pPr>
    </w:p>
    <w:p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p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9842F4">
        <w:tc>
          <w:tcPr>
            <w:tcW w:w="36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1A4A" w:rsidRPr="009842F4" w:rsidRDefault="00E11A4A" w:rsidP="004A48CB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201</w:t>
            </w:r>
            <w:r w:rsidR="004A48CB">
              <w:rPr>
                <w:rFonts w:ascii="Arial Narrow" w:hAnsi="Arial Narrow" w:cs="Arial"/>
                <w:b/>
                <w:sz w:val="20"/>
                <w:szCs w:val="20"/>
              </w:rPr>
              <w:t>_</w:t>
            </w: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:rsidR="00E11A4A" w:rsidRPr="009842F4" w:rsidRDefault="00E11A4A">
      <w:pPr>
        <w:rPr>
          <w:rFonts w:ascii="Arial Narrow" w:hAnsi="Arial Narrow"/>
        </w:rPr>
      </w:pPr>
    </w:p>
    <w:sectPr w:rsidR="00E11A4A" w:rsidRPr="009842F4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A1E" w:rsidRDefault="00A57A1E">
      <w:r>
        <w:separator/>
      </w:r>
    </w:p>
  </w:endnote>
  <w:endnote w:type="continuationSeparator" w:id="0">
    <w:p w:rsidR="00A57A1E" w:rsidRDefault="00A57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charset w:val="EE"/>
    <w:family w:val="swiss"/>
    <w:pitch w:val="variable"/>
  </w:font>
  <w:font w:name="Lohit Hindi">
    <w:altName w:val="Arial Unicode MS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60439"/>
      <w:docPartObj>
        <w:docPartGallery w:val="Page Numbers (Bottom of Page)"/>
        <w:docPartUnique/>
      </w:docPartObj>
    </w:sdtPr>
    <w:sdtEndPr/>
    <w:sdtContent>
      <w:p w:rsidR="00A5201C" w:rsidRDefault="007761BF">
        <w:pPr>
          <w:pStyle w:val="Podnoje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1E2" w:rsidRDefault="001B36C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7761BF" w:rsidRPr="007761BF">
                                <w:rPr>
                                  <w:noProof/>
                                  <w:color w:val="C0504D" w:themeColor="accent2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1026" style="position:absolute;margin-left:0;margin-top:0;width:44.55pt;height:15.1pt;rotation:180;flip:x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" filled="f" fillcolor="#c0504d [3205]" stroked="f" strokecolor="#4f81bd [3204]" strokeweight="2.25pt">
                  <v:textbox inset=",0,,0">
                    <w:txbxContent>
                      <w:p w:rsidR="006451E2" w:rsidRDefault="001B36C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7761BF" w:rsidRPr="007761BF">
                          <w:rPr>
                            <w:noProof/>
                            <w:color w:val="C0504D" w:themeColor="accent2"/>
                          </w:rPr>
                          <w:t>2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60438"/>
      <w:docPartObj>
        <w:docPartGallery w:val="Page Numbers (Bottom of Page)"/>
        <w:docPartUnique/>
      </w:docPartObj>
    </w:sdtPr>
    <w:sdtEndPr/>
    <w:sdtContent>
      <w:p w:rsidR="00A5201C" w:rsidRDefault="007761BF">
        <w:pPr>
          <w:pStyle w:val="Podnoje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1E2" w:rsidRDefault="001B36C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7761BF" w:rsidRPr="007761BF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7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" filled="f" fillcolor="#c0504d [3205]" stroked="f" strokecolor="#4f81bd [3204]" strokeweight="2.25pt">
                  <v:textbox inset=",0,,0">
                    <w:txbxContent>
                      <w:p w:rsidR="006451E2" w:rsidRDefault="001B36C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7761BF" w:rsidRPr="007761BF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A1E" w:rsidRDefault="00A57A1E">
      <w:r>
        <w:separator/>
      </w:r>
    </w:p>
  </w:footnote>
  <w:footnote w:type="continuationSeparator" w:id="0">
    <w:p w:rsidR="00A57A1E" w:rsidRDefault="00A57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01C" w:rsidRDefault="00A5201C" w:rsidP="003163ED">
    <w:pPr>
      <w:pStyle w:val="Zaglavlje"/>
    </w:pPr>
  </w:p>
  <w:p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1524"/>
    </w:tblGrid>
    <w:tr w:rsidR="00F72F12" w:rsidRPr="00206F20" w:rsidTr="006451E2">
      <w:trPr>
        <w:jc w:val="right"/>
      </w:trPr>
      <w:tc>
        <w:tcPr>
          <w:tcW w:w="1524" w:type="dxa"/>
          <w:shd w:val="clear" w:color="auto" w:fill="auto"/>
          <w:vAlign w:val="center"/>
        </w:tcPr>
        <w:p w:rsidR="00F72F12" w:rsidRPr="00402633" w:rsidRDefault="00DD793D" w:rsidP="00F72F12">
          <w:pPr>
            <w:jc w:val="center"/>
            <w:rPr>
              <w:rFonts w:ascii="Arial Narrow" w:hAnsi="Arial Narrow"/>
              <w:b/>
              <w:snapToGrid w:val="0"/>
              <w:color w:val="A6A6A6" w:themeColor="background1" w:themeShade="A6"/>
              <w:szCs w:val="20"/>
            </w:rPr>
          </w:pPr>
          <w:r w:rsidRPr="00402633">
            <w:rPr>
              <w:rFonts w:ascii="Arial Narrow" w:hAnsi="Arial Narrow"/>
              <w:b/>
              <w:color w:val="A6A6A6" w:themeColor="background1" w:themeShade="A6"/>
            </w:rPr>
            <w:t xml:space="preserve">Obrazac </w:t>
          </w:r>
          <w:r w:rsidR="00B534D9" w:rsidRPr="00402633">
            <w:rPr>
              <w:rFonts w:ascii="Arial Narrow" w:hAnsi="Arial Narrow"/>
              <w:b/>
              <w:snapToGrid w:val="0"/>
              <w:color w:val="A6A6A6" w:themeColor="background1" w:themeShade="A6"/>
              <w:szCs w:val="20"/>
            </w:rPr>
            <w:t>B</w:t>
          </w:r>
          <w:r w:rsidR="00F72F12" w:rsidRPr="00402633">
            <w:rPr>
              <w:rFonts w:ascii="Arial Narrow" w:hAnsi="Arial Narrow"/>
              <w:b/>
              <w:snapToGrid w:val="0"/>
              <w:color w:val="A6A6A6" w:themeColor="background1" w:themeShade="A6"/>
              <w:szCs w:val="20"/>
            </w:rPr>
            <w:t>1</w:t>
          </w:r>
        </w:p>
      </w:tc>
    </w:tr>
  </w:tbl>
  <w:p w:rsidR="00F72F12" w:rsidRDefault="00F72F12">
    <w:pPr>
      <w:pStyle w:val="Zaglavlje"/>
    </w:pPr>
  </w:p>
  <w:p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3ED"/>
    <w:rsid w:val="00002BF3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5786"/>
    <w:rsid w:val="000639FA"/>
    <w:rsid w:val="00066EFC"/>
    <w:rsid w:val="00070F0D"/>
    <w:rsid w:val="00074B02"/>
    <w:rsid w:val="00092880"/>
    <w:rsid w:val="00094843"/>
    <w:rsid w:val="000A4004"/>
    <w:rsid w:val="000B40D3"/>
    <w:rsid w:val="000D09F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2E9A"/>
    <w:rsid w:val="001236A6"/>
    <w:rsid w:val="00125236"/>
    <w:rsid w:val="0013563B"/>
    <w:rsid w:val="00154369"/>
    <w:rsid w:val="00170C3D"/>
    <w:rsid w:val="0017504C"/>
    <w:rsid w:val="001804AB"/>
    <w:rsid w:val="001A6D23"/>
    <w:rsid w:val="001B264A"/>
    <w:rsid w:val="001B36CD"/>
    <w:rsid w:val="001B4E88"/>
    <w:rsid w:val="001C0B68"/>
    <w:rsid w:val="001C517C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23312"/>
    <w:rsid w:val="00225611"/>
    <w:rsid w:val="00233AD7"/>
    <w:rsid w:val="002418C5"/>
    <w:rsid w:val="00243843"/>
    <w:rsid w:val="00243FD8"/>
    <w:rsid w:val="00246E15"/>
    <w:rsid w:val="00252E42"/>
    <w:rsid w:val="00267439"/>
    <w:rsid w:val="00267B78"/>
    <w:rsid w:val="00271B4F"/>
    <w:rsid w:val="0028028D"/>
    <w:rsid w:val="002809D2"/>
    <w:rsid w:val="00284C59"/>
    <w:rsid w:val="0029022D"/>
    <w:rsid w:val="002A08DE"/>
    <w:rsid w:val="002B65A8"/>
    <w:rsid w:val="002C0437"/>
    <w:rsid w:val="002C7B9B"/>
    <w:rsid w:val="002D4B71"/>
    <w:rsid w:val="002D6C2C"/>
    <w:rsid w:val="002F10F6"/>
    <w:rsid w:val="003113A9"/>
    <w:rsid w:val="003163ED"/>
    <w:rsid w:val="00320E45"/>
    <w:rsid w:val="00325D20"/>
    <w:rsid w:val="00330A4F"/>
    <w:rsid w:val="00332EFB"/>
    <w:rsid w:val="00341233"/>
    <w:rsid w:val="0035038F"/>
    <w:rsid w:val="003565E5"/>
    <w:rsid w:val="003606A5"/>
    <w:rsid w:val="00363C09"/>
    <w:rsid w:val="003713A2"/>
    <w:rsid w:val="00372349"/>
    <w:rsid w:val="0037525E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7111"/>
    <w:rsid w:val="00402633"/>
    <w:rsid w:val="00403788"/>
    <w:rsid w:val="00403F4B"/>
    <w:rsid w:val="004113C2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7254"/>
    <w:rsid w:val="00455882"/>
    <w:rsid w:val="00464E52"/>
    <w:rsid w:val="004673F2"/>
    <w:rsid w:val="00484CF9"/>
    <w:rsid w:val="004864DA"/>
    <w:rsid w:val="00486FA2"/>
    <w:rsid w:val="004A0951"/>
    <w:rsid w:val="004A4092"/>
    <w:rsid w:val="004A48CB"/>
    <w:rsid w:val="004A5E58"/>
    <w:rsid w:val="004B0D7A"/>
    <w:rsid w:val="004B4527"/>
    <w:rsid w:val="004C2774"/>
    <w:rsid w:val="004C5C65"/>
    <w:rsid w:val="004D1DBC"/>
    <w:rsid w:val="004E2B61"/>
    <w:rsid w:val="004F4281"/>
    <w:rsid w:val="004F6EE2"/>
    <w:rsid w:val="005079B3"/>
    <w:rsid w:val="00523634"/>
    <w:rsid w:val="00561874"/>
    <w:rsid w:val="005645C1"/>
    <w:rsid w:val="005654CC"/>
    <w:rsid w:val="0057543A"/>
    <w:rsid w:val="00577E45"/>
    <w:rsid w:val="00580E8E"/>
    <w:rsid w:val="00586B19"/>
    <w:rsid w:val="00590FF2"/>
    <w:rsid w:val="005B2BBE"/>
    <w:rsid w:val="005B6FF4"/>
    <w:rsid w:val="005C3BC7"/>
    <w:rsid w:val="005D1955"/>
    <w:rsid w:val="005D4C18"/>
    <w:rsid w:val="005F2953"/>
    <w:rsid w:val="00601541"/>
    <w:rsid w:val="00603D1E"/>
    <w:rsid w:val="00624649"/>
    <w:rsid w:val="0062766E"/>
    <w:rsid w:val="006360D9"/>
    <w:rsid w:val="00642C60"/>
    <w:rsid w:val="006451E2"/>
    <w:rsid w:val="00680600"/>
    <w:rsid w:val="006808DC"/>
    <w:rsid w:val="00697339"/>
    <w:rsid w:val="006B1C30"/>
    <w:rsid w:val="006B5F34"/>
    <w:rsid w:val="006C66D2"/>
    <w:rsid w:val="006D09D5"/>
    <w:rsid w:val="006D64CB"/>
    <w:rsid w:val="006E0596"/>
    <w:rsid w:val="006F2E03"/>
    <w:rsid w:val="00701C87"/>
    <w:rsid w:val="00706D98"/>
    <w:rsid w:val="007108F8"/>
    <w:rsid w:val="007257E1"/>
    <w:rsid w:val="00727351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761BF"/>
    <w:rsid w:val="007947C4"/>
    <w:rsid w:val="007947ED"/>
    <w:rsid w:val="007A065C"/>
    <w:rsid w:val="007A1B85"/>
    <w:rsid w:val="007A408E"/>
    <w:rsid w:val="007B4B70"/>
    <w:rsid w:val="007C1DE5"/>
    <w:rsid w:val="007C5677"/>
    <w:rsid w:val="007D130F"/>
    <w:rsid w:val="007F3A6F"/>
    <w:rsid w:val="007F66C8"/>
    <w:rsid w:val="008115ED"/>
    <w:rsid w:val="008277AB"/>
    <w:rsid w:val="0083071B"/>
    <w:rsid w:val="008322B8"/>
    <w:rsid w:val="00834017"/>
    <w:rsid w:val="00834106"/>
    <w:rsid w:val="00842236"/>
    <w:rsid w:val="00843532"/>
    <w:rsid w:val="00855D7E"/>
    <w:rsid w:val="00855DE7"/>
    <w:rsid w:val="0086022B"/>
    <w:rsid w:val="00872990"/>
    <w:rsid w:val="0087391D"/>
    <w:rsid w:val="00877B7A"/>
    <w:rsid w:val="00880D44"/>
    <w:rsid w:val="00886E53"/>
    <w:rsid w:val="00887973"/>
    <w:rsid w:val="00896E00"/>
    <w:rsid w:val="008A2B9D"/>
    <w:rsid w:val="008B59B5"/>
    <w:rsid w:val="008C0CF4"/>
    <w:rsid w:val="008C6724"/>
    <w:rsid w:val="008C6B22"/>
    <w:rsid w:val="008E6478"/>
    <w:rsid w:val="008F1AD3"/>
    <w:rsid w:val="008F576F"/>
    <w:rsid w:val="009011F4"/>
    <w:rsid w:val="00904C01"/>
    <w:rsid w:val="00910096"/>
    <w:rsid w:val="00911216"/>
    <w:rsid w:val="00925BC7"/>
    <w:rsid w:val="00925D75"/>
    <w:rsid w:val="009271F7"/>
    <w:rsid w:val="00934A31"/>
    <w:rsid w:val="009404B1"/>
    <w:rsid w:val="00942D7C"/>
    <w:rsid w:val="00965CD4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6790"/>
    <w:rsid w:val="009F5FD3"/>
    <w:rsid w:val="00A2605F"/>
    <w:rsid w:val="00A272AB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A4519"/>
    <w:rsid w:val="00AB5BFB"/>
    <w:rsid w:val="00AB626E"/>
    <w:rsid w:val="00AD2ED3"/>
    <w:rsid w:val="00AE2862"/>
    <w:rsid w:val="00AE5AF7"/>
    <w:rsid w:val="00AE74A3"/>
    <w:rsid w:val="00AF249B"/>
    <w:rsid w:val="00B01B89"/>
    <w:rsid w:val="00B130D2"/>
    <w:rsid w:val="00B154E9"/>
    <w:rsid w:val="00B1713C"/>
    <w:rsid w:val="00B339E6"/>
    <w:rsid w:val="00B37E67"/>
    <w:rsid w:val="00B4147E"/>
    <w:rsid w:val="00B45F20"/>
    <w:rsid w:val="00B534D9"/>
    <w:rsid w:val="00B6300D"/>
    <w:rsid w:val="00B72E66"/>
    <w:rsid w:val="00B91EAB"/>
    <w:rsid w:val="00B97F3E"/>
    <w:rsid w:val="00BA1D94"/>
    <w:rsid w:val="00BB61E8"/>
    <w:rsid w:val="00BC1C1A"/>
    <w:rsid w:val="00BC54C7"/>
    <w:rsid w:val="00C1002C"/>
    <w:rsid w:val="00C14AAE"/>
    <w:rsid w:val="00C31EEB"/>
    <w:rsid w:val="00C57C7D"/>
    <w:rsid w:val="00C830B9"/>
    <w:rsid w:val="00C84BA8"/>
    <w:rsid w:val="00C871CF"/>
    <w:rsid w:val="00C950E7"/>
    <w:rsid w:val="00C96D8C"/>
    <w:rsid w:val="00C9700B"/>
    <w:rsid w:val="00CA7B4F"/>
    <w:rsid w:val="00CB3E74"/>
    <w:rsid w:val="00CC0A24"/>
    <w:rsid w:val="00CD389F"/>
    <w:rsid w:val="00CD6877"/>
    <w:rsid w:val="00CD767D"/>
    <w:rsid w:val="00CE3EB2"/>
    <w:rsid w:val="00D05175"/>
    <w:rsid w:val="00D1194E"/>
    <w:rsid w:val="00D12DCB"/>
    <w:rsid w:val="00D15039"/>
    <w:rsid w:val="00D23DF2"/>
    <w:rsid w:val="00D25890"/>
    <w:rsid w:val="00D36D31"/>
    <w:rsid w:val="00D45380"/>
    <w:rsid w:val="00D50915"/>
    <w:rsid w:val="00D51A16"/>
    <w:rsid w:val="00D65100"/>
    <w:rsid w:val="00D6668F"/>
    <w:rsid w:val="00D728B4"/>
    <w:rsid w:val="00D75F23"/>
    <w:rsid w:val="00D80281"/>
    <w:rsid w:val="00D861C6"/>
    <w:rsid w:val="00D92059"/>
    <w:rsid w:val="00D93F8C"/>
    <w:rsid w:val="00DC76E4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11A4A"/>
    <w:rsid w:val="00E262DA"/>
    <w:rsid w:val="00E33E2A"/>
    <w:rsid w:val="00E40711"/>
    <w:rsid w:val="00E478BC"/>
    <w:rsid w:val="00E53AFB"/>
    <w:rsid w:val="00E641C1"/>
    <w:rsid w:val="00E660D3"/>
    <w:rsid w:val="00E72B5C"/>
    <w:rsid w:val="00E854B6"/>
    <w:rsid w:val="00E87207"/>
    <w:rsid w:val="00E8790B"/>
    <w:rsid w:val="00E91E60"/>
    <w:rsid w:val="00EA081F"/>
    <w:rsid w:val="00EA23D4"/>
    <w:rsid w:val="00EA4E42"/>
    <w:rsid w:val="00EA7BB5"/>
    <w:rsid w:val="00EC36D3"/>
    <w:rsid w:val="00ED3D44"/>
    <w:rsid w:val="00ED4179"/>
    <w:rsid w:val="00EF4889"/>
    <w:rsid w:val="00F022BD"/>
    <w:rsid w:val="00F03572"/>
    <w:rsid w:val="00F16CDC"/>
    <w:rsid w:val="00F20B7B"/>
    <w:rsid w:val="00F2328A"/>
    <w:rsid w:val="00F2613B"/>
    <w:rsid w:val="00F3354A"/>
    <w:rsid w:val="00F470EB"/>
    <w:rsid w:val="00F47EE0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C1CF3"/>
    <w:rsid w:val="00FC29F6"/>
    <w:rsid w:val="00FD31B0"/>
    <w:rsid w:val="00FE14C1"/>
    <w:rsid w:val="00FE5DE6"/>
    <w:rsid w:val="00FE6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896E00"/>
    <w:rPr>
      <w:sz w:val="21"/>
      <w:szCs w:val="21"/>
    </w:rPr>
  </w:style>
  <w:style w:type="character" w:customStyle="1" w:styleId="WW8Num2z0">
    <w:name w:val="WW8Num2z0"/>
    <w:rsid w:val="00896E00"/>
    <w:rPr>
      <w:b w:val="0"/>
      <w:sz w:val="21"/>
      <w:szCs w:val="21"/>
    </w:rPr>
  </w:style>
  <w:style w:type="character" w:customStyle="1" w:styleId="WW8Num3z0">
    <w:name w:val="WW8Num3z0"/>
    <w:rsid w:val="00896E00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896E00"/>
    <w:rPr>
      <w:rFonts w:ascii="OpenSymbol" w:hAnsi="OpenSymbol" w:cs="OpenSymbol"/>
    </w:rPr>
  </w:style>
  <w:style w:type="character" w:customStyle="1" w:styleId="WW8Num4z0">
    <w:name w:val="WW8Num4z0"/>
    <w:rsid w:val="00896E00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896E00"/>
    <w:rPr>
      <w:rFonts w:ascii="OpenSymbol" w:hAnsi="OpenSymbol" w:cs="OpenSymbol"/>
    </w:rPr>
  </w:style>
  <w:style w:type="character" w:customStyle="1" w:styleId="Absatz-Standardschriftart">
    <w:name w:val="Absatz-Standardschriftart"/>
    <w:rsid w:val="00896E00"/>
  </w:style>
  <w:style w:type="character" w:customStyle="1" w:styleId="WW-Absatz-Standardschriftart">
    <w:name w:val="WW-Absatz-Standardschriftart"/>
    <w:rsid w:val="00896E00"/>
  </w:style>
  <w:style w:type="character" w:customStyle="1" w:styleId="WW-Absatz-Standardschriftart1">
    <w:name w:val="WW-Absatz-Standardschriftart1"/>
    <w:rsid w:val="00896E00"/>
  </w:style>
  <w:style w:type="character" w:customStyle="1" w:styleId="WW-Absatz-Standardschriftart11">
    <w:name w:val="WW-Absatz-Standardschriftart11"/>
    <w:rsid w:val="00896E00"/>
  </w:style>
  <w:style w:type="character" w:customStyle="1" w:styleId="WW-Absatz-Standardschriftart111">
    <w:name w:val="WW-Absatz-Standardschriftart111"/>
    <w:rsid w:val="00896E00"/>
  </w:style>
  <w:style w:type="character" w:customStyle="1" w:styleId="WW-Absatz-Standardschriftart1111">
    <w:name w:val="WW-Absatz-Standardschriftart1111"/>
    <w:rsid w:val="00896E00"/>
  </w:style>
  <w:style w:type="character" w:customStyle="1" w:styleId="WW-Absatz-Standardschriftart11111">
    <w:name w:val="WW-Absatz-Standardschriftart11111"/>
    <w:rsid w:val="00896E00"/>
  </w:style>
  <w:style w:type="character" w:customStyle="1" w:styleId="WW-Absatz-Standardschriftart111111">
    <w:name w:val="WW-Absatz-Standardschriftart111111"/>
    <w:rsid w:val="00896E00"/>
  </w:style>
  <w:style w:type="character" w:customStyle="1" w:styleId="WW-Absatz-Standardschriftart1111111">
    <w:name w:val="WW-Absatz-Standardschriftart1111111"/>
    <w:rsid w:val="00896E00"/>
  </w:style>
  <w:style w:type="character" w:customStyle="1" w:styleId="WW8Num5z0">
    <w:name w:val="WW8Num5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sid w:val="00896E00"/>
    <w:rPr>
      <w:b w:val="0"/>
      <w:i w:val="0"/>
      <w:sz w:val="20"/>
      <w:szCs w:val="20"/>
    </w:rPr>
  </w:style>
  <w:style w:type="character" w:customStyle="1" w:styleId="WW8Num9z0">
    <w:name w:val="WW8Num9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sid w:val="00896E0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sid w:val="00896E00"/>
    <w:rPr>
      <w:b w:val="0"/>
      <w:i w:val="0"/>
      <w:sz w:val="20"/>
      <w:szCs w:val="20"/>
    </w:rPr>
  </w:style>
  <w:style w:type="character" w:customStyle="1" w:styleId="WW8Num10z0">
    <w:name w:val="WW8Num10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sid w:val="00896E0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sid w:val="00896E00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sid w:val="00896E00"/>
    <w:rPr>
      <w:rFonts w:ascii="Wingdings" w:hAnsi="Wingdings"/>
    </w:rPr>
  </w:style>
  <w:style w:type="character" w:customStyle="1" w:styleId="WW8Num11z3">
    <w:name w:val="WW8Num11z3"/>
    <w:rsid w:val="00896E00"/>
    <w:rPr>
      <w:rFonts w:ascii="Symbol" w:hAnsi="Symbol"/>
    </w:rPr>
  </w:style>
  <w:style w:type="character" w:customStyle="1" w:styleId="WW8Num11z4">
    <w:name w:val="WW8Num11z4"/>
    <w:rsid w:val="00896E00"/>
    <w:rPr>
      <w:rFonts w:ascii="Courier New" w:hAnsi="Courier New" w:cs="Courier New"/>
    </w:rPr>
  </w:style>
  <w:style w:type="character" w:customStyle="1" w:styleId="WW8Num12z0">
    <w:name w:val="WW8Num12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896E00"/>
    <w:rPr>
      <w:sz w:val="20"/>
      <w:szCs w:val="20"/>
    </w:rPr>
  </w:style>
  <w:style w:type="character" w:customStyle="1" w:styleId="WW8Num14z0">
    <w:name w:val="WW8Num14z0"/>
    <w:rsid w:val="00896E0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896E00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896E00"/>
    <w:rPr>
      <w:rFonts w:ascii="Wingdings" w:hAnsi="Wingdings"/>
    </w:rPr>
  </w:style>
  <w:style w:type="character" w:customStyle="1" w:styleId="WW8Num14z3">
    <w:name w:val="WW8Num14z3"/>
    <w:rsid w:val="00896E00"/>
    <w:rPr>
      <w:rFonts w:ascii="Symbol" w:hAnsi="Symbol"/>
    </w:rPr>
  </w:style>
  <w:style w:type="character" w:customStyle="1" w:styleId="WW8Num14z4">
    <w:name w:val="WW8Num14z4"/>
    <w:rsid w:val="00896E00"/>
    <w:rPr>
      <w:rFonts w:ascii="Courier New" w:hAnsi="Courier New" w:cs="Courier New"/>
    </w:rPr>
  </w:style>
  <w:style w:type="character" w:customStyle="1" w:styleId="WW8Num15z0">
    <w:name w:val="WW8Num15z0"/>
    <w:rsid w:val="00896E0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896E00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896E00"/>
    <w:rPr>
      <w:rFonts w:ascii="Wingdings" w:hAnsi="Wingdings"/>
    </w:rPr>
  </w:style>
  <w:style w:type="character" w:customStyle="1" w:styleId="WW8Num15z3">
    <w:name w:val="WW8Num15z3"/>
    <w:rsid w:val="00896E00"/>
    <w:rPr>
      <w:rFonts w:ascii="Symbol" w:hAnsi="Symbol"/>
    </w:rPr>
  </w:style>
  <w:style w:type="character" w:customStyle="1" w:styleId="WW8Num15z4">
    <w:name w:val="WW8Num15z4"/>
    <w:rsid w:val="00896E00"/>
    <w:rPr>
      <w:rFonts w:ascii="Courier New" w:hAnsi="Courier New" w:cs="Courier New"/>
    </w:rPr>
  </w:style>
  <w:style w:type="character" w:customStyle="1" w:styleId="WW8Num16z0">
    <w:name w:val="WW8Num16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896E00"/>
    <w:rPr>
      <w:sz w:val="20"/>
      <w:szCs w:val="20"/>
    </w:rPr>
  </w:style>
  <w:style w:type="character" w:customStyle="1" w:styleId="WW8Num18z0">
    <w:name w:val="WW8Num18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896E00"/>
    <w:rPr>
      <w:b w:val="0"/>
      <w:i w:val="0"/>
      <w:sz w:val="20"/>
      <w:szCs w:val="20"/>
    </w:rPr>
  </w:style>
  <w:style w:type="character" w:customStyle="1" w:styleId="WW8Num20z0">
    <w:name w:val="WW8Num20z0"/>
    <w:rsid w:val="00896E00"/>
    <w:rPr>
      <w:sz w:val="20"/>
      <w:szCs w:val="20"/>
    </w:rPr>
  </w:style>
  <w:style w:type="character" w:customStyle="1" w:styleId="WW8Num21z0">
    <w:name w:val="WW8Num21z0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896E0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896E00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896E00"/>
    <w:rPr>
      <w:rFonts w:ascii="Wingdings" w:hAnsi="Wingdings"/>
    </w:rPr>
  </w:style>
  <w:style w:type="character" w:customStyle="1" w:styleId="WW8Num22z3">
    <w:name w:val="WW8Num22z3"/>
    <w:rsid w:val="00896E00"/>
    <w:rPr>
      <w:rFonts w:ascii="Symbol" w:hAnsi="Symbol"/>
    </w:rPr>
  </w:style>
  <w:style w:type="character" w:customStyle="1" w:styleId="WW8Num22z4">
    <w:name w:val="WW8Num22z4"/>
    <w:rsid w:val="00896E00"/>
    <w:rPr>
      <w:rFonts w:ascii="Courier New" w:hAnsi="Courier New" w:cs="Courier New"/>
    </w:rPr>
  </w:style>
  <w:style w:type="character" w:customStyle="1" w:styleId="WW8Num23z0">
    <w:name w:val="WW8Num23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896E00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896E00"/>
    <w:rPr>
      <w:rFonts w:ascii="Wingdings" w:hAnsi="Wingdings"/>
    </w:rPr>
  </w:style>
  <w:style w:type="character" w:customStyle="1" w:styleId="WW8Num24z3">
    <w:name w:val="WW8Num24z3"/>
    <w:rsid w:val="00896E00"/>
    <w:rPr>
      <w:rFonts w:ascii="Symbol" w:hAnsi="Symbol"/>
    </w:rPr>
  </w:style>
  <w:style w:type="character" w:customStyle="1" w:styleId="WW8Num24z4">
    <w:name w:val="WW8Num24z4"/>
    <w:rsid w:val="00896E00"/>
    <w:rPr>
      <w:rFonts w:ascii="Courier New" w:hAnsi="Courier New" w:cs="Courier New"/>
    </w:rPr>
  </w:style>
  <w:style w:type="character" w:customStyle="1" w:styleId="WW-DefaultParagraphFont">
    <w:name w:val="WW-Default Paragraph Font"/>
    <w:rsid w:val="00896E00"/>
  </w:style>
  <w:style w:type="character" w:customStyle="1" w:styleId="Teletype">
    <w:name w:val="Teletype"/>
    <w:rsid w:val="00896E00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  <w:rsid w:val="00896E00"/>
  </w:style>
  <w:style w:type="character" w:customStyle="1" w:styleId="Bullets">
    <w:name w:val="Bullets"/>
    <w:rsid w:val="00896E00"/>
    <w:rPr>
      <w:rFonts w:ascii="OpenSymbol" w:eastAsia="OpenSymbol" w:hAnsi="OpenSymbol" w:cs="OpenSymbol"/>
    </w:rPr>
  </w:style>
  <w:style w:type="character" w:customStyle="1" w:styleId="Grafikeoznake1">
    <w:name w:val="Grafičke oznake1"/>
    <w:rsid w:val="00896E00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rsid w:val="00896E00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rsid w:val="00896E00"/>
    <w:pPr>
      <w:spacing w:after="120"/>
    </w:pPr>
  </w:style>
  <w:style w:type="paragraph" w:styleId="Naslov">
    <w:name w:val="Title"/>
    <w:basedOn w:val="Naslov1"/>
    <w:next w:val="Podnaslov"/>
    <w:qFormat/>
    <w:rsid w:val="00896E00"/>
  </w:style>
  <w:style w:type="paragraph" w:styleId="Podnaslov">
    <w:name w:val="Subtitle"/>
    <w:basedOn w:val="Naslov1"/>
    <w:next w:val="Tijeloteksta"/>
    <w:qFormat/>
    <w:rsid w:val="00896E00"/>
    <w:pPr>
      <w:jc w:val="center"/>
    </w:pPr>
    <w:rPr>
      <w:i/>
      <w:iCs/>
    </w:rPr>
  </w:style>
  <w:style w:type="paragraph" w:styleId="Popis">
    <w:name w:val="List"/>
    <w:basedOn w:val="Tijeloteksta"/>
    <w:rsid w:val="00896E00"/>
    <w:rPr>
      <w:rFonts w:ascii="Arial" w:hAnsi="Arial" w:cs="Tahoma"/>
    </w:rPr>
  </w:style>
  <w:style w:type="paragraph" w:customStyle="1" w:styleId="Opis">
    <w:name w:val="Opis"/>
    <w:basedOn w:val="Normal"/>
    <w:rsid w:val="00896E00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rsid w:val="00896E00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rsid w:val="00896E00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rsid w:val="00896E00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rsid w:val="00896E00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rsid w:val="00896E00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896E00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896E00"/>
    <w:pPr>
      <w:suppressLineNumbers/>
    </w:pPr>
  </w:style>
  <w:style w:type="paragraph" w:customStyle="1" w:styleId="TableHeading">
    <w:name w:val="Table Heading"/>
    <w:basedOn w:val="TableContents"/>
    <w:rsid w:val="00896E00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rsid w:val="00896E00"/>
  </w:style>
  <w:style w:type="paragraph" w:customStyle="1" w:styleId="Sadrajitablice">
    <w:name w:val="Sadržaji tablice"/>
    <w:basedOn w:val="Normal"/>
    <w:rsid w:val="00896E00"/>
    <w:pPr>
      <w:suppressLineNumbers/>
    </w:pPr>
  </w:style>
  <w:style w:type="paragraph" w:customStyle="1" w:styleId="Naslovtablice">
    <w:name w:val="Naslov tablice"/>
    <w:basedOn w:val="Sadrajitablice"/>
    <w:rsid w:val="00896E00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896E00"/>
    <w:rPr>
      <w:sz w:val="21"/>
      <w:szCs w:val="21"/>
    </w:rPr>
  </w:style>
  <w:style w:type="character" w:customStyle="1" w:styleId="WW8Num2z0">
    <w:name w:val="WW8Num2z0"/>
    <w:rsid w:val="00896E00"/>
    <w:rPr>
      <w:b w:val="0"/>
      <w:sz w:val="21"/>
      <w:szCs w:val="21"/>
    </w:rPr>
  </w:style>
  <w:style w:type="character" w:customStyle="1" w:styleId="WW8Num3z0">
    <w:name w:val="WW8Num3z0"/>
    <w:rsid w:val="00896E00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896E00"/>
    <w:rPr>
      <w:rFonts w:ascii="OpenSymbol" w:hAnsi="OpenSymbol" w:cs="OpenSymbol"/>
    </w:rPr>
  </w:style>
  <w:style w:type="character" w:customStyle="1" w:styleId="WW8Num4z0">
    <w:name w:val="WW8Num4z0"/>
    <w:rsid w:val="00896E00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896E00"/>
    <w:rPr>
      <w:rFonts w:ascii="OpenSymbol" w:hAnsi="OpenSymbol" w:cs="OpenSymbol"/>
    </w:rPr>
  </w:style>
  <w:style w:type="character" w:customStyle="1" w:styleId="Absatz-Standardschriftart">
    <w:name w:val="Absatz-Standardschriftart"/>
    <w:rsid w:val="00896E00"/>
  </w:style>
  <w:style w:type="character" w:customStyle="1" w:styleId="WW-Absatz-Standardschriftart">
    <w:name w:val="WW-Absatz-Standardschriftart"/>
    <w:rsid w:val="00896E00"/>
  </w:style>
  <w:style w:type="character" w:customStyle="1" w:styleId="WW-Absatz-Standardschriftart1">
    <w:name w:val="WW-Absatz-Standardschriftart1"/>
    <w:rsid w:val="00896E00"/>
  </w:style>
  <w:style w:type="character" w:customStyle="1" w:styleId="WW-Absatz-Standardschriftart11">
    <w:name w:val="WW-Absatz-Standardschriftart11"/>
    <w:rsid w:val="00896E00"/>
  </w:style>
  <w:style w:type="character" w:customStyle="1" w:styleId="WW-Absatz-Standardschriftart111">
    <w:name w:val="WW-Absatz-Standardschriftart111"/>
    <w:rsid w:val="00896E00"/>
  </w:style>
  <w:style w:type="character" w:customStyle="1" w:styleId="WW-Absatz-Standardschriftart1111">
    <w:name w:val="WW-Absatz-Standardschriftart1111"/>
    <w:rsid w:val="00896E00"/>
  </w:style>
  <w:style w:type="character" w:customStyle="1" w:styleId="WW-Absatz-Standardschriftart11111">
    <w:name w:val="WW-Absatz-Standardschriftart11111"/>
    <w:rsid w:val="00896E00"/>
  </w:style>
  <w:style w:type="character" w:customStyle="1" w:styleId="WW-Absatz-Standardschriftart111111">
    <w:name w:val="WW-Absatz-Standardschriftart111111"/>
    <w:rsid w:val="00896E00"/>
  </w:style>
  <w:style w:type="character" w:customStyle="1" w:styleId="WW-Absatz-Standardschriftart1111111">
    <w:name w:val="WW-Absatz-Standardschriftart1111111"/>
    <w:rsid w:val="00896E00"/>
  </w:style>
  <w:style w:type="character" w:customStyle="1" w:styleId="WW8Num5z0">
    <w:name w:val="WW8Num5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sid w:val="00896E00"/>
    <w:rPr>
      <w:b w:val="0"/>
      <w:i w:val="0"/>
      <w:sz w:val="20"/>
      <w:szCs w:val="20"/>
    </w:rPr>
  </w:style>
  <w:style w:type="character" w:customStyle="1" w:styleId="WW8Num9z0">
    <w:name w:val="WW8Num9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sid w:val="00896E0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sid w:val="00896E00"/>
    <w:rPr>
      <w:b w:val="0"/>
      <w:i w:val="0"/>
      <w:sz w:val="20"/>
      <w:szCs w:val="20"/>
    </w:rPr>
  </w:style>
  <w:style w:type="character" w:customStyle="1" w:styleId="WW8Num10z0">
    <w:name w:val="WW8Num10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sid w:val="00896E0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sid w:val="00896E00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sid w:val="00896E00"/>
    <w:rPr>
      <w:rFonts w:ascii="Wingdings" w:hAnsi="Wingdings"/>
    </w:rPr>
  </w:style>
  <w:style w:type="character" w:customStyle="1" w:styleId="WW8Num11z3">
    <w:name w:val="WW8Num11z3"/>
    <w:rsid w:val="00896E00"/>
    <w:rPr>
      <w:rFonts w:ascii="Symbol" w:hAnsi="Symbol"/>
    </w:rPr>
  </w:style>
  <w:style w:type="character" w:customStyle="1" w:styleId="WW8Num11z4">
    <w:name w:val="WW8Num11z4"/>
    <w:rsid w:val="00896E00"/>
    <w:rPr>
      <w:rFonts w:ascii="Courier New" w:hAnsi="Courier New" w:cs="Courier New"/>
    </w:rPr>
  </w:style>
  <w:style w:type="character" w:customStyle="1" w:styleId="WW8Num12z0">
    <w:name w:val="WW8Num12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896E00"/>
    <w:rPr>
      <w:sz w:val="20"/>
      <w:szCs w:val="20"/>
    </w:rPr>
  </w:style>
  <w:style w:type="character" w:customStyle="1" w:styleId="WW8Num14z0">
    <w:name w:val="WW8Num14z0"/>
    <w:rsid w:val="00896E0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896E00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896E00"/>
    <w:rPr>
      <w:rFonts w:ascii="Wingdings" w:hAnsi="Wingdings"/>
    </w:rPr>
  </w:style>
  <w:style w:type="character" w:customStyle="1" w:styleId="WW8Num14z3">
    <w:name w:val="WW8Num14z3"/>
    <w:rsid w:val="00896E00"/>
    <w:rPr>
      <w:rFonts w:ascii="Symbol" w:hAnsi="Symbol"/>
    </w:rPr>
  </w:style>
  <w:style w:type="character" w:customStyle="1" w:styleId="WW8Num14z4">
    <w:name w:val="WW8Num14z4"/>
    <w:rsid w:val="00896E00"/>
    <w:rPr>
      <w:rFonts w:ascii="Courier New" w:hAnsi="Courier New" w:cs="Courier New"/>
    </w:rPr>
  </w:style>
  <w:style w:type="character" w:customStyle="1" w:styleId="WW8Num15z0">
    <w:name w:val="WW8Num15z0"/>
    <w:rsid w:val="00896E0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896E00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896E00"/>
    <w:rPr>
      <w:rFonts w:ascii="Wingdings" w:hAnsi="Wingdings"/>
    </w:rPr>
  </w:style>
  <w:style w:type="character" w:customStyle="1" w:styleId="WW8Num15z3">
    <w:name w:val="WW8Num15z3"/>
    <w:rsid w:val="00896E00"/>
    <w:rPr>
      <w:rFonts w:ascii="Symbol" w:hAnsi="Symbol"/>
    </w:rPr>
  </w:style>
  <w:style w:type="character" w:customStyle="1" w:styleId="WW8Num15z4">
    <w:name w:val="WW8Num15z4"/>
    <w:rsid w:val="00896E00"/>
    <w:rPr>
      <w:rFonts w:ascii="Courier New" w:hAnsi="Courier New" w:cs="Courier New"/>
    </w:rPr>
  </w:style>
  <w:style w:type="character" w:customStyle="1" w:styleId="WW8Num16z0">
    <w:name w:val="WW8Num16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896E00"/>
    <w:rPr>
      <w:sz w:val="20"/>
      <w:szCs w:val="20"/>
    </w:rPr>
  </w:style>
  <w:style w:type="character" w:customStyle="1" w:styleId="WW8Num18z0">
    <w:name w:val="WW8Num18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896E00"/>
    <w:rPr>
      <w:b w:val="0"/>
      <w:i w:val="0"/>
      <w:sz w:val="20"/>
      <w:szCs w:val="20"/>
    </w:rPr>
  </w:style>
  <w:style w:type="character" w:customStyle="1" w:styleId="WW8Num20z0">
    <w:name w:val="WW8Num20z0"/>
    <w:rsid w:val="00896E00"/>
    <w:rPr>
      <w:sz w:val="20"/>
      <w:szCs w:val="20"/>
    </w:rPr>
  </w:style>
  <w:style w:type="character" w:customStyle="1" w:styleId="WW8Num21z0">
    <w:name w:val="WW8Num21z0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896E0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896E00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896E00"/>
    <w:rPr>
      <w:rFonts w:ascii="Wingdings" w:hAnsi="Wingdings"/>
    </w:rPr>
  </w:style>
  <w:style w:type="character" w:customStyle="1" w:styleId="WW8Num22z3">
    <w:name w:val="WW8Num22z3"/>
    <w:rsid w:val="00896E00"/>
    <w:rPr>
      <w:rFonts w:ascii="Symbol" w:hAnsi="Symbol"/>
    </w:rPr>
  </w:style>
  <w:style w:type="character" w:customStyle="1" w:styleId="WW8Num22z4">
    <w:name w:val="WW8Num22z4"/>
    <w:rsid w:val="00896E00"/>
    <w:rPr>
      <w:rFonts w:ascii="Courier New" w:hAnsi="Courier New" w:cs="Courier New"/>
    </w:rPr>
  </w:style>
  <w:style w:type="character" w:customStyle="1" w:styleId="WW8Num23z0">
    <w:name w:val="WW8Num23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896E00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896E00"/>
    <w:rPr>
      <w:rFonts w:ascii="Wingdings" w:hAnsi="Wingdings"/>
    </w:rPr>
  </w:style>
  <w:style w:type="character" w:customStyle="1" w:styleId="WW8Num24z3">
    <w:name w:val="WW8Num24z3"/>
    <w:rsid w:val="00896E00"/>
    <w:rPr>
      <w:rFonts w:ascii="Symbol" w:hAnsi="Symbol"/>
    </w:rPr>
  </w:style>
  <w:style w:type="character" w:customStyle="1" w:styleId="WW8Num24z4">
    <w:name w:val="WW8Num24z4"/>
    <w:rsid w:val="00896E00"/>
    <w:rPr>
      <w:rFonts w:ascii="Courier New" w:hAnsi="Courier New" w:cs="Courier New"/>
    </w:rPr>
  </w:style>
  <w:style w:type="character" w:customStyle="1" w:styleId="WW-DefaultParagraphFont">
    <w:name w:val="WW-Default Paragraph Font"/>
    <w:rsid w:val="00896E00"/>
  </w:style>
  <w:style w:type="character" w:customStyle="1" w:styleId="Teletype">
    <w:name w:val="Teletype"/>
    <w:rsid w:val="00896E00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  <w:rsid w:val="00896E00"/>
  </w:style>
  <w:style w:type="character" w:customStyle="1" w:styleId="Bullets">
    <w:name w:val="Bullets"/>
    <w:rsid w:val="00896E00"/>
    <w:rPr>
      <w:rFonts w:ascii="OpenSymbol" w:eastAsia="OpenSymbol" w:hAnsi="OpenSymbol" w:cs="OpenSymbol"/>
    </w:rPr>
  </w:style>
  <w:style w:type="character" w:customStyle="1" w:styleId="Grafikeoznake1">
    <w:name w:val="Grafičke oznake1"/>
    <w:rsid w:val="00896E00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rsid w:val="00896E00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rsid w:val="00896E00"/>
    <w:pPr>
      <w:spacing w:after="120"/>
    </w:pPr>
  </w:style>
  <w:style w:type="paragraph" w:styleId="Naslov">
    <w:name w:val="Title"/>
    <w:basedOn w:val="Naslov1"/>
    <w:next w:val="Podnaslov"/>
    <w:qFormat/>
    <w:rsid w:val="00896E00"/>
  </w:style>
  <w:style w:type="paragraph" w:styleId="Podnaslov">
    <w:name w:val="Subtitle"/>
    <w:basedOn w:val="Naslov1"/>
    <w:next w:val="Tijeloteksta"/>
    <w:qFormat/>
    <w:rsid w:val="00896E00"/>
    <w:pPr>
      <w:jc w:val="center"/>
    </w:pPr>
    <w:rPr>
      <w:i/>
      <w:iCs/>
    </w:rPr>
  </w:style>
  <w:style w:type="paragraph" w:styleId="Popis">
    <w:name w:val="List"/>
    <w:basedOn w:val="Tijeloteksta"/>
    <w:rsid w:val="00896E00"/>
    <w:rPr>
      <w:rFonts w:ascii="Arial" w:hAnsi="Arial" w:cs="Tahoma"/>
    </w:rPr>
  </w:style>
  <w:style w:type="paragraph" w:customStyle="1" w:styleId="Opis">
    <w:name w:val="Opis"/>
    <w:basedOn w:val="Normal"/>
    <w:rsid w:val="00896E00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rsid w:val="00896E00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rsid w:val="00896E00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rsid w:val="00896E00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rsid w:val="00896E00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rsid w:val="00896E00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896E00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896E00"/>
    <w:pPr>
      <w:suppressLineNumbers/>
    </w:pPr>
  </w:style>
  <w:style w:type="paragraph" w:customStyle="1" w:styleId="TableHeading">
    <w:name w:val="Table Heading"/>
    <w:basedOn w:val="TableContents"/>
    <w:rsid w:val="00896E00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rsid w:val="00896E00"/>
  </w:style>
  <w:style w:type="paragraph" w:customStyle="1" w:styleId="Sadrajitablice">
    <w:name w:val="Sadržaji tablice"/>
    <w:basedOn w:val="Normal"/>
    <w:rsid w:val="00896E00"/>
    <w:pPr>
      <w:suppressLineNumbers/>
    </w:pPr>
  </w:style>
  <w:style w:type="paragraph" w:customStyle="1" w:styleId="Naslovtablice">
    <w:name w:val="Naslov tablice"/>
    <w:basedOn w:val="Sadrajitablice"/>
    <w:rsid w:val="00896E00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2307D-F578-4CE2-99CA-28C08233A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2502</Characters>
  <Application>Microsoft Office Word</Application>
  <DocSecurity>4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Dugopolje</dc:creator>
  <cp:lastModifiedBy>Sanja</cp:lastModifiedBy>
  <cp:revision>2</cp:revision>
  <cp:lastPrinted>2016-01-28T09:01:00Z</cp:lastPrinted>
  <dcterms:created xsi:type="dcterms:W3CDTF">2018-02-01T09:39:00Z</dcterms:created>
  <dcterms:modified xsi:type="dcterms:W3CDTF">2018-02-01T09:39:00Z</dcterms:modified>
</cp:coreProperties>
</file>