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54CC" w:rsidRDefault="00341233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:rsidTr="006451E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:rsidTr="00B154E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3F6DEE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bookmarkStart w:id="0" w:name="_GoBack"/>
            <w:bookmarkEnd w:id="0"/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C1" w:rsidRDefault="00383BC1">
      <w:r>
        <w:separator/>
      </w:r>
    </w:p>
  </w:endnote>
  <w:endnote w:type="continuationSeparator" w:id="0">
    <w:p w:rsidR="00383BC1" w:rsidRDefault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9"/>
      <w:docPartObj>
        <w:docPartGallery w:val="Page Numbers (Bottom of Page)"/>
        <w:docPartUnique/>
      </w:docPartObj>
    </w:sdtPr>
    <w:sdtEndPr/>
    <w:sdtContent>
      <w:p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F6DEE" w:rsidRPr="003F6DEE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F6DEE" w:rsidRPr="003F6DEE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8"/>
      <w:docPartObj>
        <w:docPartGallery w:val="Page Numbers (Bottom of Page)"/>
        <w:docPartUnique/>
      </w:docPartObj>
    </w:sdtPr>
    <w:sdtEndPr/>
    <w:sdtContent>
      <w:p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F6DEE" w:rsidRPr="003F6DE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F6DEE" w:rsidRPr="003F6DE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C1" w:rsidRDefault="00383BC1">
      <w:r>
        <w:separator/>
      </w:r>
    </w:p>
  </w:footnote>
  <w:footnote w:type="continuationSeparator" w:id="0">
    <w:p w:rsidR="00383BC1" w:rsidRDefault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6451E2">
      <w:trPr>
        <w:jc w:val="right"/>
      </w:trPr>
      <w:tc>
        <w:tcPr>
          <w:tcW w:w="1524" w:type="dxa"/>
          <w:shd w:val="clear" w:color="auto" w:fill="auto"/>
          <w:vAlign w:val="center"/>
        </w:tcPr>
        <w:p w:rsidR="00F72F12" w:rsidRPr="00402633" w:rsidRDefault="00DD793D" w:rsidP="00F72F12">
          <w:pPr>
            <w:jc w:val="center"/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</w:pPr>
          <w:r w:rsidRPr="00402633">
            <w:rPr>
              <w:rFonts w:ascii="Arial Narrow" w:hAnsi="Arial Narrow"/>
              <w:b/>
              <w:color w:val="A6A6A6" w:themeColor="background1" w:themeShade="A6"/>
            </w:rPr>
            <w:t xml:space="preserve">Obrazac </w:t>
          </w:r>
          <w:r w:rsidR="00B534D9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B</w:t>
          </w:r>
          <w:r w:rsidR="00F72F12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3BC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6DEE"/>
    <w:rsid w:val="003F7111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61BF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72D0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F50B105-ABC0-4A2C-8B02-C5D98DAF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6475-CC84-4901-A1A6-7ED8A8A1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Marina</cp:lastModifiedBy>
  <cp:revision>3</cp:revision>
  <cp:lastPrinted>2016-01-28T09:01:00Z</cp:lastPrinted>
  <dcterms:created xsi:type="dcterms:W3CDTF">2019-02-06T10:31:00Z</dcterms:created>
  <dcterms:modified xsi:type="dcterms:W3CDTF">2020-02-05T09:34:00Z</dcterms:modified>
</cp:coreProperties>
</file>